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9D3FA3">
        <w:rPr>
          <w:b/>
          <w:bCs/>
          <w:szCs w:val="22"/>
        </w:rPr>
        <w:t>3</w:t>
      </w:r>
      <w:r w:rsidR="00942C06">
        <w:rPr>
          <w:b/>
          <w:bCs/>
          <w:szCs w:val="22"/>
        </w:rPr>
        <w:t>3</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E947DA" w:rsidRPr="00AC6C15" w:rsidRDefault="001B0088" w:rsidP="001B0088">
      <w:pPr>
        <w:pStyle w:val="Corpodetexto"/>
        <w:spacing w:line="360" w:lineRule="auto"/>
        <w:ind w:left="4350"/>
        <w:rPr>
          <w:b/>
          <w:bCs/>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9D3FA3">
        <w:rPr>
          <w:b/>
          <w:szCs w:val="22"/>
        </w:rPr>
        <w:t>O</w:t>
      </w:r>
      <w:r w:rsidRPr="00AC6C15">
        <w:rPr>
          <w:b/>
          <w:szCs w:val="22"/>
        </w:rPr>
        <w:t xml:space="preserve"> AGRICULTOR FAMILIAR/EMPREENDEDOR </w:t>
      </w:r>
      <w:r w:rsidRPr="00843746">
        <w:rPr>
          <w:b/>
          <w:i/>
          <w:szCs w:val="22"/>
        </w:rPr>
        <w:t>FAMILIAR RURAL</w:t>
      </w:r>
      <w:r w:rsidR="00EE1AA2">
        <w:rPr>
          <w:b/>
          <w:bCs/>
          <w:i/>
          <w:szCs w:val="22"/>
        </w:rPr>
        <w:t xml:space="preserve"> </w:t>
      </w:r>
      <w:r w:rsidR="00942C06">
        <w:rPr>
          <w:b/>
          <w:bCs/>
          <w:i/>
          <w:szCs w:val="22"/>
        </w:rPr>
        <w:t>INACIO SCHOTT</w:t>
      </w:r>
      <w:r w:rsidR="009F5B83">
        <w:rPr>
          <w:b/>
          <w:bCs/>
          <w:i/>
          <w:szCs w:val="22"/>
        </w:rPr>
        <w:t xml:space="preserve"> PILLER</w:t>
      </w:r>
      <w:r w:rsidR="005317A9">
        <w:rPr>
          <w:b/>
          <w:bCs/>
          <w:i/>
          <w:szCs w:val="22"/>
        </w:rPr>
        <w:t>.</w:t>
      </w:r>
      <w:r w:rsidR="003B7E5F">
        <w:rPr>
          <w:b/>
          <w:bCs/>
          <w:i/>
          <w:szCs w:val="22"/>
        </w:rPr>
        <w:t xml:space="preserve"> </w:t>
      </w:r>
      <w:r w:rsidR="005317A9">
        <w:rPr>
          <w:b/>
          <w:szCs w:val="22"/>
        </w:rPr>
        <w:br/>
      </w: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9D3FA3">
        <w:rPr>
          <w:szCs w:val="22"/>
        </w:rPr>
        <w:t>o</w:t>
      </w:r>
      <w:r w:rsidRPr="00AC6C15">
        <w:rPr>
          <w:szCs w:val="22"/>
        </w:rPr>
        <w:t xml:space="preserve"> agricultor</w:t>
      </w:r>
      <w:r w:rsidR="009D3FA3">
        <w:rPr>
          <w:szCs w:val="22"/>
        </w:rPr>
        <w:t xml:space="preserve"> </w:t>
      </w:r>
      <w:r w:rsidRPr="00AC6C15">
        <w:rPr>
          <w:szCs w:val="22"/>
        </w:rPr>
        <w:t>familiar/empreendedor familiar rural</w:t>
      </w:r>
      <w:r w:rsidR="00DC1453">
        <w:rPr>
          <w:b/>
          <w:bCs/>
          <w:szCs w:val="22"/>
        </w:rPr>
        <w:t xml:space="preserve"> </w:t>
      </w:r>
      <w:r w:rsidR="00942C06">
        <w:rPr>
          <w:b/>
          <w:bCs/>
          <w:i/>
          <w:szCs w:val="22"/>
        </w:rPr>
        <w:t>INACIO SCHOTT PILLER</w:t>
      </w:r>
      <w:r w:rsidR="00221A68">
        <w:rPr>
          <w:b/>
          <w:bCs/>
          <w:szCs w:val="22"/>
        </w:rPr>
        <w:t xml:space="preserve">, </w:t>
      </w:r>
      <w:r w:rsidRPr="00C96A32">
        <w:rPr>
          <w:b/>
          <w:bCs/>
          <w:szCs w:val="22"/>
        </w:rPr>
        <w:t xml:space="preserve"> </w:t>
      </w:r>
      <w:r w:rsidR="00DC1453">
        <w:rPr>
          <w:bCs/>
          <w:szCs w:val="22"/>
        </w:rPr>
        <w:t>brasileir</w:t>
      </w:r>
      <w:r w:rsidR="009D3FA3">
        <w:rPr>
          <w:bCs/>
          <w:szCs w:val="22"/>
        </w:rPr>
        <w:t>o</w:t>
      </w:r>
      <w:r w:rsidRPr="00C96A32">
        <w:rPr>
          <w:bCs/>
          <w:szCs w:val="22"/>
        </w:rPr>
        <w:t>, produtor rural</w:t>
      </w:r>
      <w:r w:rsidR="00E947DA">
        <w:rPr>
          <w:bCs/>
          <w:szCs w:val="22"/>
        </w:rPr>
        <w:t>, inscrit</w:t>
      </w:r>
      <w:r w:rsidR="009D3FA3">
        <w:rPr>
          <w:bCs/>
          <w:szCs w:val="22"/>
        </w:rPr>
        <w:t>o</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942C06">
        <w:rPr>
          <w:bCs/>
          <w:szCs w:val="22"/>
        </w:rPr>
        <w:t>176.971.427-83</w:t>
      </w:r>
      <w:r w:rsidR="00B952E4">
        <w:rPr>
          <w:bCs/>
          <w:szCs w:val="22"/>
        </w:rPr>
        <w:t>,</w:t>
      </w:r>
      <w:r w:rsidR="00B952E4" w:rsidRPr="00FE1D19">
        <w:rPr>
          <w:bCs/>
          <w:szCs w:val="22"/>
        </w:rPr>
        <w:t xml:space="preserve"> </w:t>
      </w:r>
      <w:r w:rsidR="00106DA8">
        <w:rPr>
          <w:bCs/>
          <w:szCs w:val="22"/>
        </w:rPr>
        <w:t>residente e domiciliad</w:t>
      </w:r>
      <w:r w:rsidR="009D3FA3">
        <w:rPr>
          <w:bCs/>
          <w:szCs w:val="22"/>
        </w:rPr>
        <w:t>o</w:t>
      </w:r>
      <w:r w:rsidR="00106DA8">
        <w:rPr>
          <w:bCs/>
          <w:szCs w:val="22"/>
        </w:rPr>
        <w:t xml:space="preserve"> em </w:t>
      </w:r>
      <w:r w:rsidR="009F5B83">
        <w:rPr>
          <w:bCs/>
          <w:szCs w:val="22"/>
        </w:rPr>
        <w:t>Bom Jardim</w:t>
      </w:r>
      <w:r w:rsidR="00106DA8">
        <w:rPr>
          <w:bCs/>
          <w:szCs w:val="22"/>
        </w:rPr>
        <w:t xml:space="preserve">/RJ, </w:t>
      </w:r>
      <w:r w:rsidRPr="00FE1D19">
        <w:rPr>
          <w:bCs/>
          <w:szCs w:val="22"/>
        </w:rPr>
        <w:t>a</w:t>
      </w:r>
      <w:r w:rsidRPr="00AC6C15">
        <w:rPr>
          <w:bCs/>
          <w:szCs w:val="22"/>
        </w:rPr>
        <w:t xml:space="preserve"> seguir denominad</w:t>
      </w:r>
      <w:r w:rsidR="00B948E0">
        <w:rPr>
          <w:bCs/>
          <w:szCs w:val="22"/>
        </w:rPr>
        <w:t>a</w:t>
      </w:r>
      <w:r w:rsidRPr="00AC6C15">
        <w:rPr>
          <w:b/>
          <w:bCs/>
          <w:szCs w:val="22"/>
        </w:rPr>
        <w:t xml:space="preserve"> CONTRATAD</w:t>
      </w:r>
      <w:r w:rsidR="009D3FA3">
        <w:rPr>
          <w:b/>
          <w:bCs/>
          <w:szCs w:val="22"/>
        </w:rPr>
        <w:t>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9D3FA3">
      <w:pPr>
        <w:spacing w:line="360" w:lineRule="auto"/>
        <w:jc w:val="both"/>
        <w:rPr>
          <w:b/>
          <w:i/>
          <w:szCs w:val="22"/>
        </w:rPr>
      </w:pPr>
      <w:r w:rsidRPr="00F963CD">
        <w:rPr>
          <w:szCs w:val="22"/>
        </w:rPr>
        <w:t xml:space="preserve">Pelo objeto ora contratado, a CONTRATANTE pagará ao CONTRATADO o valor total de </w:t>
      </w:r>
      <w:r w:rsidRPr="00F963CD">
        <w:rPr>
          <w:b/>
          <w:i/>
          <w:szCs w:val="22"/>
        </w:rPr>
        <w:t>R$</w:t>
      </w:r>
      <w:r w:rsidR="00942C06">
        <w:rPr>
          <w:b/>
          <w:i/>
          <w:szCs w:val="22"/>
        </w:rPr>
        <w:t>17.810</w:t>
      </w:r>
      <w:r w:rsidR="009F5B83">
        <w:rPr>
          <w:b/>
          <w:i/>
          <w:szCs w:val="22"/>
        </w:rPr>
        <w:t>,</w:t>
      </w:r>
      <w:r w:rsidR="00942C06">
        <w:rPr>
          <w:b/>
          <w:i/>
          <w:szCs w:val="22"/>
        </w:rPr>
        <w:t>5</w:t>
      </w:r>
      <w:r w:rsidR="009F5B83">
        <w:rPr>
          <w:b/>
          <w:i/>
          <w:szCs w:val="22"/>
        </w:rPr>
        <w:t>0</w:t>
      </w:r>
      <w:r w:rsidRPr="00F963CD">
        <w:rPr>
          <w:b/>
          <w:i/>
          <w:szCs w:val="22"/>
        </w:rPr>
        <w:t xml:space="preserve"> (</w:t>
      </w:r>
      <w:r w:rsidR="00942C06">
        <w:rPr>
          <w:b/>
          <w:i/>
          <w:szCs w:val="22"/>
        </w:rPr>
        <w:t>dezessete mil, oitocentos e dez reais e cinquenta centavos</w:t>
      </w:r>
      <w:r w:rsidRPr="00F963CD">
        <w:rPr>
          <w:b/>
          <w:i/>
          <w:szCs w:val="22"/>
        </w:rPr>
        <w:t>)</w:t>
      </w:r>
      <w:r w:rsidR="009D3FA3">
        <w:rPr>
          <w:b/>
          <w:i/>
          <w:szCs w:val="22"/>
        </w:rPr>
        <w:t xml:space="preserve"> sendo: o valor de R$</w:t>
      </w:r>
      <w:r w:rsidR="009F5B83">
        <w:rPr>
          <w:b/>
          <w:i/>
          <w:szCs w:val="22"/>
        </w:rPr>
        <w:t>3,6</w:t>
      </w:r>
      <w:r w:rsidR="00942C06">
        <w:rPr>
          <w:b/>
          <w:i/>
          <w:szCs w:val="22"/>
        </w:rPr>
        <w:t>4</w:t>
      </w:r>
      <w:r w:rsidR="009D3FA3">
        <w:rPr>
          <w:b/>
          <w:i/>
          <w:szCs w:val="22"/>
        </w:rPr>
        <w:t xml:space="preserve"> (três reais e </w:t>
      </w:r>
      <w:r w:rsidR="009F5B83">
        <w:rPr>
          <w:b/>
          <w:i/>
          <w:szCs w:val="22"/>
        </w:rPr>
        <w:t xml:space="preserve">sessenta e </w:t>
      </w:r>
      <w:r w:rsidR="00942C06">
        <w:rPr>
          <w:b/>
          <w:i/>
          <w:szCs w:val="22"/>
        </w:rPr>
        <w:t>quatro</w:t>
      </w:r>
      <w:r w:rsidR="009F5B83">
        <w:rPr>
          <w:b/>
          <w:i/>
          <w:szCs w:val="22"/>
        </w:rPr>
        <w:t xml:space="preserve"> centavos) por Kg de </w:t>
      </w:r>
      <w:proofErr w:type="spellStart"/>
      <w:proofErr w:type="gramStart"/>
      <w:r w:rsidR="00942C06">
        <w:rPr>
          <w:b/>
          <w:i/>
          <w:szCs w:val="22"/>
        </w:rPr>
        <w:t>pocan</w:t>
      </w:r>
      <w:proofErr w:type="spellEnd"/>
      <w:r w:rsidR="00942C06">
        <w:rPr>
          <w:b/>
          <w:i/>
          <w:szCs w:val="22"/>
        </w:rPr>
        <w:t xml:space="preserve"> </w:t>
      </w:r>
      <w:proofErr w:type="spellStart"/>
      <w:r w:rsidR="00942C06">
        <w:rPr>
          <w:b/>
          <w:i/>
          <w:szCs w:val="22"/>
        </w:rPr>
        <w:t>pocan</w:t>
      </w:r>
      <w:proofErr w:type="spellEnd"/>
      <w:proofErr w:type="gramEnd"/>
      <w:r w:rsidR="009D3FA3">
        <w:rPr>
          <w:b/>
          <w:i/>
          <w:szCs w:val="22"/>
        </w:rPr>
        <w:t>, totalizando o valor de R$</w:t>
      </w:r>
      <w:r w:rsidR="00942C06">
        <w:rPr>
          <w:b/>
          <w:i/>
          <w:szCs w:val="22"/>
        </w:rPr>
        <w:t>3.640</w:t>
      </w:r>
      <w:r w:rsidR="009F5B83">
        <w:rPr>
          <w:b/>
          <w:i/>
          <w:szCs w:val="22"/>
        </w:rPr>
        <w:t>,00</w:t>
      </w:r>
      <w:r w:rsidR="009D3FA3">
        <w:rPr>
          <w:b/>
          <w:i/>
          <w:szCs w:val="22"/>
        </w:rPr>
        <w:t xml:space="preserve"> (</w:t>
      </w:r>
      <w:r w:rsidR="00942C06">
        <w:rPr>
          <w:b/>
          <w:i/>
          <w:szCs w:val="22"/>
        </w:rPr>
        <w:t xml:space="preserve">três </w:t>
      </w:r>
      <w:r w:rsidR="009F5B83">
        <w:rPr>
          <w:b/>
          <w:i/>
          <w:szCs w:val="22"/>
        </w:rPr>
        <w:t xml:space="preserve">mil, </w:t>
      </w:r>
      <w:r w:rsidR="00942C06">
        <w:rPr>
          <w:b/>
          <w:i/>
          <w:szCs w:val="22"/>
        </w:rPr>
        <w:t>seis</w:t>
      </w:r>
      <w:r w:rsidR="009F5B83">
        <w:rPr>
          <w:b/>
          <w:i/>
          <w:szCs w:val="22"/>
        </w:rPr>
        <w:t xml:space="preserve">centos e </w:t>
      </w:r>
      <w:r w:rsidR="00942C06">
        <w:rPr>
          <w:b/>
          <w:i/>
          <w:szCs w:val="22"/>
        </w:rPr>
        <w:t>quarenta</w:t>
      </w:r>
      <w:r w:rsidR="009F5B83">
        <w:rPr>
          <w:b/>
          <w:i/>
          <w:szCs w:val="22"/>
        </w:rPr>
        <w:t xml:space="preserve"> reais</w:t>
      </w:r>
      <w:r w:rsidR="009D3FA3">
        <w:rPr>
          <w:b/>
          <w:i/>
          <w:szCs w:val="22"/>
        </w:rPr>
        <w:t xml:space="preserve">) pelo fornecimento de </w:t>
      </w:r>
      <w:r w:rsidR="00942C06">
        <w:rPr>
          <w:b/>
          <w:i/>
          <w:szCs w:val="22"/>
        </w:rPr>
        <w:t>1.000</w:t>
      </w:r>
      <w:r w:rsidR="009D3FA3">
        <w:rPr>
          <w:b/>
          <w:i/>
          <w:szCs w:val="22"/>
        </w:rPr>
        <w:t>Kg; o valor de R$</w:t>
      </w:r>
      <w:r w:rsidR="00942C06">
        <w:rPr>
          <w:b/>
          <w:i/>
          <w:szCs w:val="22"/>
        </w:rPr>
        <w:t>3,49</w:t>
      </w:r>
      <w:r w:rsidR="009D3FA3">
        <w:rPr>
          <w:b/>
          <w:i/>
          <w:szCs w:val="22"/>
        </w:rPr>
        <w:t xml:space="preserve"> (</w:t>
      </w:r>
      <w:r w:rsidR="00942C06">
        <w:rPr>
          <w:b/>
          <w:i/>
          <w:szCs w:val="22"/>
        </w:rPr>
        <w:t xml:space="preserve">três </w:t>
      </w:r>
      <w:r w:rsidR="009D3FA3">
        <w:rPr>
          <w:b/>
          <w:i/>
          <w:szCs w:val="22"/>
        </w:rPr>
        <w:t xml:space="preserve">reais e </w:t>
      </w:r>
      <w:r w:rsidR="00942C06">
        <w:rPr>
          <w:b/>
          <w:i/>
          <w:szCs w:val="22"/>
        </w:rPr>
        <w:t>quarenta e nove</w:t>
      </w:r>
      <w:r w:rsidR="009D3FA3">
        <w:rPr>
          <w:b/>
          <w:i/>
          <w:szCs w:val="22"/>
        </w:rPr>
        <w:t xml:space="preserve"> centavos) por kg de </w:t>
      </w:r>
      <w:r w:rsidR="00942C06">
        <w:rPr>
          <w:b/>
          <w:i/>
          <w:szCs w:val="22"/>
        </w:rPr>
        <w:t>abobrinha verde</w:t>
      </w:r>
      <w:r w:rsidR="009D3FA3">
        <w:rPr>
          <w:b/>
          <w:i/>
          <w:szCs w:val="22"/>
        </w:rPr>
        <w:t>, totalizando o valor de R$</w:t>
      </w:r>
      <w:r w:rsidR="009F5B83">
        <w:rPr>
          <w:b/>
          <w:i/>
          <w:szCs w:val="22"/>
        </w:rPr>
        <w:t>5</w:t>
      </w:r>
      <w:r w:rsidR="00942C06">
        <w:rPr>
          <w:b/>
          <w:i/>
          <w:szCs w:val="22"/>
        </w:rPr>
        <w:t>23</w:t>
      </w:r>
      <w:r w:rsidR="009F5B83">
        <w:rPr>
          <w:b/>
          <w:i/>
          <w:szCs w:val="22"/>
        </w:rPr>
        <w:t>,</w:t>
      </w:r>
      <w:r w:rsidR="00942C06">
        <w:rPr>
          <w:b/>
          <w:i/>
          <w:szCs w:val="22"/>
        </w:rPr>
        <w:t>5</w:t>
      </w:r>
      <w:r w:rsidR="009F5B83">
        <w:rPr>
          <w:b/>
          <w:i/>
          <w:szCs w:val="22"/>
        </w:rPr>
        <w:t>0</w:t>
      </w:r>
      <w:r w:rsidR="009D3FA3">
        <w:rPr>
          <w:b/>
          <w:i/>
          <w:szCs w:val="22"/>
        </w:rPr>
        <w:t xml:space="preserve"> (</w:t>
      </w:r>
      <w:r w:rsidR="00942C06">
        <w:rPr>
          <w:b/>
          <w:i/>
          <w:szCs w:val="22"/>
        </w:rPr>
        <w:t>quinhentos e vinte e três reais e cinquenta centavos</w:t>
      </w:r>
      <w:r w:rsidR="009D3FA3">
        <w:rPr>
          <w:b/>
          <w:i/>
          <w:szCs w:val="22"/>
        </w:rPr>
        <w:t xml:space="preserve">) pelo fornecimento de </w:t>
      </w:r>
      <w:r w:rsidR="00942C06">
        <w:rPr>
          <w:b/>
          <w:i/>
          <w:szCs w:val="22"/>
        </w:rPr>
        <w:t>150</w:t>
      </w:r>
      <w:r w:rsidR="009D3FA3">
        <w:rPr>
          <w:b/>
          <w:i/>
          <w:szCs w:val="22"/>
        </w:rPr>
        <w:t>Kg; o valor de R$</w:t>
      </w:r>
      <w:r w:rsidR="00942C06">
        <w:rPr>
          <w:b/>
          <w:i/>
          <w:szCs w:val="22"/>
        </w:rPr>
        <w:t>3,79</w:t>
      </w:r>
      <w:r w:rsidR="009D3FA3">
        <w:rPr>
          <w:b/>
          <w:i/>
          <w:szCs w:val="22"/>
        </w:rPr>
        <w:t xml:space="preserve"> (</w:t>
      </w:r>
      <w:r w:rsidR="00942C06">
        <w:rPr>
          <w:b/>
          <w:i/>
          <w:szCs w:val="22"/>
        </w:rPr>
        <w:t>três</w:t>
      </w:r>
      <w:r w:rsidR="009D3FA3">
        <w:rPr>
          <w:b/>
          <w:i/>
          <w:szCs w:val="22"/>
        </w:rPr>
        <w:t xml:space="preserve"> reais e </w:t>
      </w:r>
      <w:r w:rsidR="00942C06">
        <w:rPr>
          <w:b/>
          <w:i/>
          <w:szCs w:val="22"/>
        </w:rPr>
        <w:t>setenta e nove</w:t>
      </w:r>
      <w:r w:rsidR="009F5B83">
        <w:rPr>
          <w:b/>
          <w:i/>
          <w:szCs w:val="22"/>
        </w:rPr>
        <w:t xml:space="preserve"> </w:t>
      </w:r>
      <w:r w:rsidR="009D3FA3">
        <w:rPr>
          <w:b/>
          <w:i/>
          <w:szCs w:val="22"/>
        </w:rPr>
        <w:t xml:space="preserve">centavos) por kg de </w:t>
      </w:r>
      <w:r w:rsidR="00942C06">
        <w:rPr>
          <w:b/>
          <w:i/>
          <w:szCs w:val="22"/>
        </w:rPr>
        <w:t>beterraba</w:t>
      </w:r>
      <w:r w:rsidR="009D3FA3">
        <w:rPr>
          <w:b/>
          <w:i/>
          <w:szCs w:val="22"/>
        </w:rPr>
        <w:t>, totalizando o valor de R$</w:t>
      </w:r>
      <w:r w:rsidR="00942C06">
        <w:rPr>
          <w:b/>
          <w:i/>
          <w:szCs w:val="22"/>
        </w:rPr>
        <w:t>1.137,00</w:t>
      </w:r>
      <w:r w:rsidR="009D3FA3">
        <w:rPr>
          <w:b/>
          <w:i/>
          <w:szCs w:val="22"/>
        </w:rPr>
        <w:t xml:space="preserve"> (</w:t>
      </w:r>
      <w:r w:rsidR="00942C06">
        <w:rPr>
          <w:b/>
          <w:i/>
          <w:szCs w:val="22"/>
        </w:rPr>
        <w:t>um</w:t>
      </w:r>
      <w:r w:rsidR="009D3FA3">
        <w:rPr>
          <w:b/>
          <w:i/>
          <w:szCs w:val="22"/>
        </w:rPr>
        <w:t xml:space="preserve"> mil, </w:t>
      </w:r>
      <w:r w:rsidR="00942C06">
        <w:rPr>
          <w:b/>
          <w:i/>
          <w:szCs w:val="22"/>
        </w:rPr>
        <w:t xml:space="preserve">cento e trinta e sete </w:t>
      </w:r>
      <w:r w:rsidR="009D3FA3">
        <w:rPr>
          <w:b/>
          <w:i/>
          <w:szCs w:val="22"/>
        </w:rPr>
        <w:t xml:space="preserve">reais) pelo fornecimento de </w:t>
      </w:r>
      <w:r w:rsidR="00942C06">
        <w:rPr>
          <w:b/>
          <w:i/>
          <w:szCs w:val="22"/>
        </w:rPr>
        <w:t>300</w:t>
      </w:r>
      <w:r w:rsidR="009D3FA3">
        <w:rPr>
          <w:b/>
          <w:i/>
          <w:szCs w:val="22"/>
        </w:rPr>
        <w:t>Kg; o valor de R$</w:t>
      </w:r>
      <w:r w:rsidR="00942C06">
        <w:rPr>
          <w:b/>
          <w:i/>
          <w:szCs w:val="22"/>
        </w:rPr>
        <w:t>4,26</w:t>
      </w:r>
      <w:r w:rsidR="009D3FA3">
        <w:rPr>
          <w:b/>
          <w:i/>
          <w:szCs w:val="22"/>
        </w:rPr>
        <w:t xml:space="preserve"> (</w:t>
      </w:r>
      <w:r w:rsidR="00942C06">
        <w:rPr>
          <w:b/>
          <w:i/>
          <w:szCs w:val="22"/>
        </w:rPr>
        <w:t>quatro</w:t>
      </w:r>
      <w:r w:rsidR="009D3FA3">
        <w:rPr>
          <w:b/>
          <w:i/>
          <w:szCs w:val="22"/>
        </w:rPr>
        <w:t xml:space="preserve"> reais e </w:t>
      </w:r>
      <w:r w:rsidR="00942C06">
        <w:rPr>
          <w:b/>
          <w:i/>
          <w:szCs w:val="22"/>
        </w:rPr>
        <w:t>vinte e seis</w:t>
      </w:r>
      <w:r w:rsidR="009F5B83">
        <w:rPr>
          <w:b/>
          <w:i/>
          <w:szCs w:val="22"/>
        </w:rPr>
        <w:t xml:space="preserve"> </w:t>
      </w:r>
      <w:r w:rsidR="009D3FA3">
        <w:rPr>
          <w:b/>
          <w:i/>
          <w:szCs w:val="22"/>
        </w:rPr>
        <w:t xml:space="preserve">centavos) por Kg de </w:t>
      </w:r>
      <w:r w:rsidR="00942C06">
        <w:rPr>
          <w:b/>
          <w:i/>
          <w:szCs w:val="22"/>
        </w:rPr>
        <w:t xml:space="preserve">laranja </w:t>
      </w:r>
      <w:proofErr w:type="spellStart"/>
      <w:r w:rsidR="00942C06">
        <w:rPr>
          <w:b/>
          <w:i/>
          <w:szCs w:val="22"/>
        </w:rPr>
        <w:t>pêra</w:t>
      </w:r>
      <w:proofErr w:type="spellEnd"/>
      <w:r w:rsidR="009D3FA3">
        <w:rPr>
          <w:b/>
          <w:i/>
          <w:szCs w:val="22"/>
        </w:rPr>
        <w:t>, totalizando o valor de R$</w:t>
      </w:r>
      <w:r w:rsidR="00942C06">
        <w:rPr>
          <w:b/>
          <w:i/>
          <w:szCs w:val="22"/>
        </w:rPr>
        <w:t>6.390</w:t>
      </w:r>
      <w:r w:rsidR="009F5B83">
        <w:rPr>
          <w:b/>
          <w:i/>
          <w:szCs w:val="22"/>
        </w:rPr>
        <w:t>,</w:t>
      </w:r>
      <w:r w:rsidR="009D3FA3">
        <w:rPr>
          <w:b/>
          <w:i/>
          <w:szCs w:val="22"/>
        </w:rPr>
        <w:t>00 (</w:t>
      </w:r>
      <w:r w:rsidR="00942C06">
        <w:rPr>
          <w:b/>
          <w:i/>
          <w:szCs w:val="22"/>
        </w:rPr>
        <w:t>seis</w:t>
      </w:r>
      <w:r w:rsidR="009D3FA3">
        <w:rPr>
          <w:b/>
          <w:i/>
          <w:szCs w:val="22"/>
        </w:rPr>
        <w:t xml:space="preserve"> mil, </w:t>
      </w:r>
      <w:r w:rsidR="00942C06">
        <w:rPr>
          <w:b/>
          <w:i/>
          <w:szCs w:val="22"/>
        </w:rPr>
        <w:t>trezentos e noventa</w:t>
      </w:r>
      <w:r w:rsidR="009D3FA3">
        <w:rPr>
          <w:b/>
          <w:i/>
          <w:szCs w:val="22"/>
        </w:rPr>
        <w:t xml:space="preserve"> reais) pelo fornecimento de </w:t>
      </w:r>
      <w:r w:rsidR="00942C06">
        <w:rPr>
          <w:b/>
          <w:i/>
          <w:szCs w:val="22"/>
        </w:rPr>
        <w:t>1.500</w:t>
      </w:r>
      <w:r w:rsidR="009D3FA3">
        <w:rPr>
          <w:b/>
          <w:i/>
          <w:szCs w:val="22"/>
        </w:rPr>
        <w:t>Kg</w:t>
      </w:r>
      <w:r w:rsidR="00942C06">
        <w:rPr>
          <w:b/>
          <w:i/>
          <w:szCs w:val="22"/>
        </w:rPr>
        <w:t>; o valor de R$7,65 (sete reais e sessenta e cinco centavos) por Kg de tomate, totalizando o valor de R$6.120,00 (seis mil, cento e vinte reais) pelo fornecimento de 800Kg</w:t>
      </w:r>
      <w:r w:rsidR="009D3FA3">
        <w:rPr>
          <w:b/>
          <w:i/>
          <w:szCs w:val="22"/>
        </w:rPr>
        <w:t xml:space="preserve">. </w:t>
      </w:r>
    </w:p>
    <w:p w:rsidR="003B4748" w:rsidRDefault="003B4748" w:rsidP="009D3FA3">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45235F" w:rsidRDefault="0045235F" w:rsidP="00AC6C15">
      <w:pPr>
        <w:spacing w:line="360" w:lineRule="auto"/>
        <w:jc w:val="both"/>
        <w:rPr>
          <w:b/>
          <w:bCs/>
          <w:i/>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lastRenderedPageBreak/>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AC6C15" w:rsidRPr="00AC6C15" w:rsidRDefault="00AC6C15" w:rsidP="00F722D2">
      <w:pPr>
        <w:spacing w:line="360" w:lineRule="auto"/>
        <w:jc w:val="both"/>
        <w:rPr>
          <w:b/>
          <w:color w:val="auto"/>
          <w:szCs w:val="22"/>
        </w:rPr>
      </w:pPr>
      <w:r w:rsidRPr="00AC6C15">
        <w:rPr>
          <w:b/>
          <w:color w:val="auto"/>
          <w:szCs w:val="22"/>
        </w:rPr>
        <w:lastRenderedPageBreak/>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lastRenderedPageBreak/>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AC6C15" w:rsidRPr="00AC6C15" w:rsidRDefault="00AC6C15" w:rsidP="00AC6C15">
      <w:pPr>
        <w:spacing w:line="360" w:lineRule="auto"/>
        <w:jc w:val="both"/>
        <w:rPr>
          <w:b/>
          <w:szCs w:val="22"/>
        </w:rPr>
      </w:pPr>
      <w:bookmarkStart w:id="0" w:name="_GoBack"/>
      <w:bookmarkEnd w:id="0"/>
      <w:r w:rsidRPr="00AC6C15">
        <w:rPr>
          <w:b/>
          <w:szCs w:val="22"/>
        </w:rPr>
        <w:lastRenderedPageBreak/>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lastRenderedPageBreak/>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942C06" w:rsidP="00AF07CC">
      <w:pPr>
        <w:pStyle w:val="Corpodetexto"/>
        <w:spacing w:line="200" w:lineRule="atLeast"/>
        <w:jc w:val="center"/>
        <w:rPr>
          <w:b/>
          <w:bCs/>
          <w:color w:val="auto"/>
          <w:szCs w:val="22"/>
        </w:rPr>
      </w:pPr>
      <w:r w:rsidRPr="00942C06">
        <w:rPr>
          <w:b/>
          <w:bCs/>
          <w:i/>
          <w:szCs w:val="22"/>
        </w:rPr>
        <w:lastRenderedPageBreak/>
        <w:t>INACIO SCHOTT PILLER</w:t>
      </w:r>
      <w:r w:rsidR="00F963CD" w:rsidRPr="005317A9">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3B4748">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3B4748"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187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D2F5B"/>
    <w:rsid w:val="000E5F29"/>
    <w:rsid w:val="0010173F"/>
    <w:rsid w:val="00106DA8"/>
    <w:rsid w:val="00112B32"/>
    <w:rsid w:val="00142BD1"/>
    <w:rsid w:val="00175DA6"/>
    <w:rsid w:val="001845CA"/>
    <w:rsid w:val="00193A73"/>
    <w:rsid w:val="001B0088"/>
    <w:rsid w:val="001B67D3"/>
    <w:rsid w:val="001B69C9"/>
    <w:rsid w:val="001D146B"/>
    <w:rsid w:val="001D3616"/>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330"/>
    <w:rsid w:val="00357605"/>
    <w:rsid w:val="00361AC9"/>
    <w:rsid w:val="00370609"/>
    <w:rsid w:val="00377FDB"/>
    <w:rsid w:val="00384402"/>
    <w:rsid w:val="00385BEC"/>
    <w:rsid w:val="003B2F4B"/>
    <w:rsid w:val="003B4748"/>
    <w:rsid w:val="003B7E5F"/>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317A9"/>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37F8B"/>
    <w:rsid w:val="00675708"/>
    <w:rsid w:val="006973EB"/>
    <w:rsid w:val="006A4161"/>
    <w:rsid w:val="006B334D"/>
    <w:rsid w:val="006B7012"/>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04D1"/>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4627"/>
    <w:rsid w:val="0092503D"/>
    <w:rsid w:val="009323C5"/>
    <w:rsid w:val="00942C06"/>
    <w:rsid w:val="00944AFD"/>
    <w:rsid w:val="00991628"/>
    <w:rsid w:val="00992CC5"/>
    <w:rsid w:val="009963E0"/>
    <w:rsid w:val="009A5839"/>
    <w:rsid w:val="009A5ADC"/>
    <w:rsid w:val="009C367D"/>
    <w:rsid w:val="009C6B35"/>
    <w:rsid w:val="009D3FA3"/>
    <w:rsid w:val="009F5B83"/>
    <w:rsid w:val="00A05954"/>
    <w:rsid w:val="00A32C8F"/>
    <w:rsid w:val="00A3783F"/>
    <w:rsid w:val="00A5008C"/>
    <w:rsid w:val="00A67F41"/>
    <w:rsid w:val="00A936FA"/>
    <w:rsid w:val="00AB39EC"/>
    <w:rsid w:val="00AC4256"/>
    <w:rsid w:val="00AC6C15"/>
    <w:rsid w:val="00AD12A6"/>
    <w:rsid w:val="00AE49BD"/>
    <w:rsid w:val="00AF07CC"/>
    <w:rsid w:val="00B01991"/>
    <w:rsid w:val="00B05CED"/>
    <w:rsid w:val="00B063CF"/>
    <w:rsid w:val="00B11EE2"/>
    <w:rsid w:val="00B53BD8"/>
    <w:rsid w:val="00B83B46"/>
    <w:rsid w:val="00B91175"/>
    <w:rsid w:val="00B948E0"/>
    <w:rsid w:val="00B952E4"/>
    <w:rsid w:val="00BB4BBB"/>
    <w:rsid w:val="00BE3DD0"/>
    <w:rsid w:val="00BF6E89"/>
    <w:rsid w:val="00C028D3"/>
    <w:rsid w:val="00C4172A"/>
    <w:rsid w:val="00C46701"/>
    <w:rsid w:val="00C5452D"/>
    <w:rsid w:val="00C633BC"/>
    <w:rsid w:val="00C71511"/>
    <w:rsid w:val="00C7174A"/>
    <w:rsid w:val="00C96A32"/>
    <w:rsid w:val="00CF3343"/>
    <w:rsid w:val="00D038BE"/>
    <w:rsid w:val="00D151F7"/>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6A386-EFA9-4A27-8847-0F145EA08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2525</Words>
  <Characters>13638</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16131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2022-03-07T12:12:00Z</dcterms:created>
  <dcterms:modified xsi:type="dcterms:W3CDTF">2022-03-07T12:51:00Z</dcterms:modified>
</cp:coreProperties>
</file>